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6C13" w14:textId="77777777" w:rsidR="00ED2E73" w:rsidRDefault="00ED2E73">
      <w:pPr>
        <w:spacing w:line="200" w:lineRule="exact"/>
      </w:pPr>
    </w:p>
    <w:p w14:paraId="39DBDAE3" w14:textId="77777777" w:rsidR="00ED2E73" w:rsidRDefault="00ED2E73">
      <w:pPr>
        <w:spacing w:before="6" w:line="240" w:lineRule="exact"/>
        <w:rPr>
          <w:sz w:val="24"/>
          <w:szCs w:val="24"/>
        </w:rPr>
      </w:pPr>
    </w:p>
    <w:p w14:paraId="426902F8" w14:textId="77777777" w:rsidR="00ED2E73" w:rsidRDefault="00F82F7B">
      <w:pPr>
        <w:spacing w:line="380" w:lineRule="exact"/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-9"/>
          <w:position w:val="1"/>
          <w:sz w:val="32"/>
          <w:szCs w:val="32"/>
        </w:rPr>
        <w:t>GOO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D</w:t>
      </w:r>
      <w:r>
        <w:rPr>
          <w:rFonts w:ascii="Calibri" w:eastAsia="Calibri" w:hAnsi="Calibri" w:cs="Calibri"/>
          <w:b/>
          <w:spacing w:val="-27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9"/>
          <w:position w:val="1"/>
          <w:sz w:val="32"/>
          <w:szCs w:val="32"/>
        </w:rPr>
        <w:t>SP</w:t>
      </w:r>
      <w:r>
        <w:rPr>
          <w:rFonts w:ascii="Calibri" w:eastAsia="Calibri" w:hAnsi="Calibri" w:cs="Calibri"/>
          <w:b/>
          <w:spacing w:val="-1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-9"/>
          <w:position w:val="1"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-1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-26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9"/>
          <w:position w:val="1"/>
          <w:sz w:val="32"/>
          <w:szCs w:val="32"/>
        </w:rPr>
        <w:t>B</w:t>
      </w:r>
      <w:r>
        <w:rPr>
          <w:rFonts w:ascii="Calibri" w:eastAsia="Calibri" w:hAnsi="Calibri" w:cs="Calibri"/>
          <w:b/>
          <w:spacing w:val="-1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-9"/>
          <w:position w:val="1"/>
          <w:sz w:val="32"/>
          <w:szCs w:val="32"/>
        </w:rPr>
        <w:t>B</w:t>
      </w:r>
      <w:r>
        <w:rPr>
          <w:rFonts w:ascii="Calibri" w:eastAsia="Calibri" w:hAnsi="Calibri" w:cs="Calibri"/>
          <w:b/>
          <w:spacing w:val="-10"/>
          <w:position w:val="1"/>
          <w:sz w:val="32"/>
          <w:szCs w:val="32"/>
        </w:rPr>
        <w:t>L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-28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11"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-9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-10"/>
          <w:position w:val="1"/>
          <w:sz w:val="32"/>
          <w:szCs w:val="32"/>
        </w:rPr>
        <w:t>M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P</w:t>
      </w:r>
    </w:p>
    <w:p w14:paraId="51A3A907" w14:textId="77777777" w:rsidR="00ED2E73" w:rsidRDefault="00F82F7B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 xml:space="preserve">Staff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</w:p>
    <w:p w14:paraId="0E984F95" w14:textId="77777777" w:rsidR="00ED2E73" w:rsidRDefault="00ED2E73">
      <w:pPr>
        <w:spacing w:before="9" w:line="140" w:lineRule="exact"/>
        <w:rPr>
          <w:sz w:val="15"/>
          <w:szCs w:val="15"/>
        </w:rPr>
      </w:pPr>
    </w:p>
    <w:p w14:paraId="0431B909" w14:textId="77777777" w:rsidR="00ED2E73" w:rsidRDefault="00000000">
      <w:pPr>
        <w:ind w:left="100"/>
        <w:rPr>
          <w:rFonts w:ascii="Calibri" w:eastAsia="Calibri" w:hAnsi="Calibri" w:cs="Calibri"/>
          <w:sz w:val="32"/>
          <w:szCs w:val="32"/>
        </w:rPr>
      </w:pPr>
      <w:r>
        <w:pict w14:anchorId="41E996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55.5pt;margin-top:-58.45pt;width:78.5pt;height:78.5pt;z-index:-251658752;mso-position-horizontal-relative:page">
            <v:imagedata r:id="rId7" o:title=""/>
            <w10:wrap anchorx="page"/>
          </v:shape>
        </w:pict>
      </w:r>
      <w:r w:rsidR="00F82F7B">
        <w:rPr>
          <w:rFonts w:ascii="Calibri" w:eastAsia="Calibri" w:hAnsi="Calibri" w:cs="Calibri"/>
          <w:w w:val="99"/>
          <w:sz w:val="32"/>
          <w:szCs w:val="32"/>
          <w:u w:val="thick" w:color="000000"/>
        </w:rPr>
        <w:t xml:space="preserve"> </w:t>
      </w:r>
      <w:r w:rsidR="00F82F7B">
        <w:rPr>
          <w:rFonts w:ascii="Calibri" w:eastAsia="Calibri" w:hAnsi="Calibri" w:cs="Calibri"/>
          <w:sz w:val="32"/>
          <w:szCs w:val="32"/>
          <w:u w:val="thick" w:color="000000"/>
        </w:rPr>
        <w:t xml:space="preserve">                                                                                                     </w:t>
      </w:r>
      <w:r w:rsidR="00F82F7B">
        <w:rPr>
          <w:rFonts w:ascii="Calibri" w:eastAsia="Calibri" w:hAnsi="Calibri" w:cs="Calibri"/>
          <w:spacing w:val="35"/>
          <w:sz w:val="32"/>
          <w:szCs w:val="32"/>
          <w:u w:val="thick" w:color="000000"/>
        </w:rPr>
        <w:t xml:space="preserve"> </w:t>
      </w:r>
      <w:r w:rsidR="00F82F7B">
        <w:rPr>
          <w:rFonts w:ascii="Calibri" w:eastAsia="Calibri" w:hAnsi="Calibri" w:cs="Calibri"/>
          <w:sz w:val="32"/>
          <w:szCs w:val="32"/>
        </w:rPr>
        <w:t>_</w:t>
      </w:r>
    </w:p>
    <w:p w14:paraId="029440B3" w14:textId="77777777" w:rsidR="00ED2E73" w:rsidRDefault="00ED2E73">
      <w:pPr>
        <w:spacing w:before="1" w:line="160" w:lineRule="exact"/>
        <w:rPr>
          <w:sz w:val="16"/>
          <w:szCs w:val="16"/>
        </w:rPr>
      </w:pPr>
    </w:p>
    <w:p w14:paraId="0C82CFDF" w14:textId="121E590D" w:rsidR="00ED2E73" w:rsidRDefault="00F82F7B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="00270405" w:rsidRPr="00270405">
        <w:rPr>
          <w:rFonts w:ascii="Calibri" w:eastAsia="Calibri" w:hAnsi="Calibri" w:cs="Calibri"/>
          <w:bCs/>
          <w:sz w:val="22"/>
          <w:szCs w:val="22"/>
        </w:rPr>
        <w:t>Senior</w:t>
      </w:r>
      <w:r w:rsidR="002704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70405">
        <w:rPr>
          <w:rFonts w:ascii="Calibri" w:eastAsia="Calibri" w:hAnsi="Calibri" w:cs="Calibri"/>
          <w:sz w:val="22"/>
          <w:szCs w:val="22"/>
        </w:rPr>
        <w:t>Day Camp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</w:p>
    <w:p w14:paraId="116D6460" w14:textId="77777777" w:rsidR="00ED2E73" w:rsidRDefault="00ED2E73">
      <w:pPr>
        <w:spacing w:before="8" w:line="160" w:lineRule="exact"/>
        <w:rPr>
          <w:sz w:val="16"/>
          <w:szCs w:val="16"/>
        </w:rPr>
      </w:pPr>
    </w:p>
    <w:p w14:paraId="2CB0707D" w14:textId="48598F68" w:rsidR="00ED2E73" w:rsidRDefault="00F82F7B">
      <w:pPr>
        <w:spacing w:before="16" w:line="259" w:lineRule="auto"/>
        <w:ind w:left="100" w:right="1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leader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ristian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70405">
        <w:rPr>
          <w:rFonts w:ascii="Calibri" w:eastAsia="Calibri" w:hAnsi="Calibri" w:cs="Calibri"/>
          <w:spacing w:val="-2"/>
          <w:sz w:val="22"/>
          <w:szCs w:val="22"/>
        </w:rPr>
        <w:t xml:space="preserve">day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 w:rsidR="00270405">
        <w:rPr>
          <w:rFonts w:ascii="Calibri" w:eastAsia="Calibri" w:hAnsi="Calibri" w:cs="Calibri"/>
          <w:spacing w:val="-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 w:rsidR="00270405">
        <w:rPr>
          <w:rFonts w:ascii="Calibri" w:eastAsia="Calibri" w:hAnsi="Calibri" w:cs="Calibri"/>
          <w:sz w:val="22"/>
          <w:szCs w:val="22"/>
        </w:rPr>
        <w:t xml:space="preserve"> Day</w:t>
      </w:r>
      <w:r>
        <w:rPr>
          <w:rFonts w:ascii="Calibri" w:eastAsia="Calibri" w:hAnsi="Calibri" w:cs="Calibri"/>
          <w:sz w:val="22"/>
          <w:szCs w:val="22"/>
        </w:rPr>
        <w:t xml:space="preserve"> 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in lea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elp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staff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their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 Jes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07D829CB" w14:textId="77777777" w:rsidR="00ED2E73" w:rsidRDefault="00ED2E73">
      <w:pPr>
        <w:spacing w:before="8" w:line="140" w:lineRule="exact"/>
        <w:rPr>
          <w:sz w:val="15"/>
          <w:szCs w:val="15"/>
        </w:rPr>
      </w:pPr>
    </w:p>
    <w:p w14:paraId="0AC7F953" w14:textId="77777777" w:rsidR="00ED2E73" w:rsidRDefault="00F82F7B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34B49332" w14:textId="77777777" w:rsidR="00ED2E73" w:rsidRDefault="00ED2E73">
      <w:pPr>
        <w:spacing w:before="3" w:line="180" w:lineRule="exact"/>
        <w:rPr>
          <w:sz w:val="18"/>
          <w:szCs w:val="18"/>
        </w:rPr>
      </w:pPr>
    </w:p>
    <w:p w14:paraId="0E7FC38A" w14:textId="77777777" w:rsidR="00ED2E73" w:rsidRDefault="00F82F7B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1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ears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567D4336" w14:textId="77777777" w:rsidR="00ED2E73" w:rsidRDefault="00F82F7B">
      <w:pPr>
        <w:spacing w:before="22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 J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sus 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rist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s 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stian gr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E88480C" w14:textId="77777777" w:rsidR="00ED2E73" w:rsidRDefault="00F82F7B">
      <w:pPr>
        <w:spacing w:before="19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ch.</w:t>
      </w:r>
    </w:p>
    <w:p w14:paraId="6D40B2D9" w14:textId="77777777" w:rsidR="00ED2E73" w:rsidRDefault="00F82F7B">
      <w:pPr>
        <w:spacing w:before="22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 spi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61A1B67" w14:textId="77777777" w:rsidR="00ED2E73" w:rsidRDefault="00F82F7B">
      <w:pPr>
        <w:spacing w:before="22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 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aff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lud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Chec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29A1FE7" w14:textId="77777777" w:rsidR="00ED2E73" w:rsidRDefault="00ED2E73">
      <w:pPr>
        <w:spacing w:line="180" w:lineRule="exact"/>
        <w:rPr>
          <w:sz w:val="18"/>
          <w:szCs w:val="18"/>
        </w:rPr>
      </w:pPr>
    </w:p>
    <w:p w14:paraId="3DC6A075" w14:textId="6332F830" w:rsidR="00ED2E73" w:rsidRDefault="00F82F7B">
      <w:pPr>
        <w:spacing w:line="259" w:lineRule="auto"/>
        <w:ind w:left="100" w:right="2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Remu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-2"/>
          <w:sz w:val="22"/>
          <w:szCs w:val="22"/>
        </w:rPr>
        <w:t>$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 w:rsidR="00270405"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taff,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$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 w:rsidR="00270405"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ek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aff.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-s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0806838C" w14:textId="77777777" w:rsidR="00ED2E73" w:rsidRDefault="00ED2E73">
      <w:pPr>
        <w:spacing w:before="8" w:line="140" w:lineRule="exact"/>
        <w:rPr>
          <w:sz w:val="15"/>
          <w:szCs w:val="15"/>
        </w:rPr>
      </w:pPr>
    </w:p>
    <w:p w14:paraId="7CF13991" w14:textId="77777777" w:rsidR="00ED2E73" w:rsidRDefault="00F82F7B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Resp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s:</w:t>
      </w:r>
    </w:p>
    <w:p w14:paraId="4D3A7A38" w14:textId="77777777" w:rsidR="00ED2E73" w:rsidRDefault="00ED2E73">
      <w:pPr>
        <w:spacing w:before="3" w:line="180" w:lineRule="exact"/>
        <w:rPr>
          <w:sz w:val="18"/>
          <w:szCs w:val="18"/>
        </w:rPr>
      </w:pPr>
    </w:p>
    <w:p w14:paraId="576F8AA3" w14:textId="77777777" w:rsidR="00ED2E73" w:rsidRDefault="00F82F7B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Attend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aff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k.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share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D267650" w14:textId="77777777" w:rsidR="00ED2E73" w:rsidRDefault="00F82F7B">
      <w:pPr>
        <w:spacing w:before="22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Write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tt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aff trai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795D8DD" w14:textId="5A825BC9" w:rsidR="00ED2E73" w:rsidRDefault="00F82F7B">
      <w:pPr>
        <w:spacing w:before="19" w:line="259" w:lineRule="auto"/>
        <w:ind w:left="820" w:right="229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pr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aff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elc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70405">
        <w:rPr>
          <w:rFonts w:ascii="Calibri" w:eastAsia="Calibri" w:hAnsi="Calibri" w:cs="Calibri"/>
          <w:sz w:val="22"/>
          <w:szCs w:val="22"/>
        </w:rPr>
        <w:t>y attend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day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AAD9597" w14:textId="77777777" w:rsidR="00ED2E73" w:rsidRDefault="00F82F7B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4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ep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cell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ff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du</w:t>
      </w:r>
      <w:r>
        <w:rPr>
          <w:rFonts w:ascii="Calibri" w:eastAsia="Calibri" w:hAnsi="Calibri" w:cs="Calibri"/>
          <w:position w:val="1"/>
          <w:sz w:val="22"/>
          <w:szCs w:val="22"/>
        </w:rPr>
        <w:t>rat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distra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s f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</w:p>
    <w:p w14:paraId="00508CB7" w14:textId="77777777" w:rsidR="00ED2E73" w:rsidRDefault="00F82F7B">
      <w:pPr>
        <w:spacing w:before="22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Secure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ll 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ed.</w:t>
      </w:r>
    </w:p>
    <w:p w14:paraId="2D32E734" w14:textId="28E8E2D7" w:rsidR="00ED2E73" w:rsidRDefault="00F82F7B">
      <w:pPr>
        <w:spacing w:before="19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Attend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aff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e.</w:t>
      </w:r>
    </w:p>
    <w:p w14:paraId="14DC7B81" w14:textId="6669CB13" w:rsidR="00ED2E73" w:rsidRDefault="00F82F7B">
      <w:pPr>
        <w:spacing w:before="22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Take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in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ead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ities</w:t>
      </w:r>
      <w:r w:rsidR="00270405">
        <w:rPr>
          <w:rFonts w:ascii="Calibri" w:eastAsia="Calibri" w:hAnsi="Calibri" w:cs="Calibri"/>
          <w:sz w:val="22"/>
          <w:szCs w:val="22"/>
        </w:rPr>
        <w:t xml:space="preserve"> as needed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learn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ill.</w:t>
      </w:r>
    </w:p>
    <w:p w14:paraId="697ABBE8" w14:textId="2E670C0C" w:rsidR="00ED2E73" w:rsidRDefault="00F82F7B">
      <w:pPr>
        <w:spacing w:before="22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lead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each </w:t>
      </w:r>
      <w:r w:rsidR="00270405">
        <w:rPr>
          <w:rFonts w:ascii="Calibri" w:eastAsia="Calibri" w:hAnsi="Calibri" w:cs="Calibri"/>
          <w:sz w:val="22"/>
          <w:szCs w:val="22"/>
        </w:rPr>
        <w:t>day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487AE64" w14:textId="77777777" w:rsidR="00ED2E73" w:rsidRDefault="00F82F7B">
      <w:pPr>
        <w:spacing w:before="22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sical,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al,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 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each 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er.</w:t>
      </w:r>
    </w:p>
    <w:p w14:paraId="0439F684" w14:textId="6B028051" w:rsidR="00ED2E73" w:rsidRDefault="00F82F7B">
      <w:pPr>
        <w:spacing w:before="19" w:line="259" w:lineRule="auto"/>
        <w:ind w:left="820" w:right="407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taff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tch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ities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each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 w:rsidR="00270405">
        <w:rPr>
          <w:rFonts w:ascii="Calibri" w:eastAsia="Calibri" w:hAnsi="Calibri" w:cs="Calibri"/>
          <w:sz w:val="22"/>
          <w:szCs w:val="22"/>
        </w:rPr>
        <w:t>stronger</w:t>
      </w:r>
      <w:r>
        <w:rPr>
          <w:rFonts w:ascii="Calibri" w:eastAsia="Calibri" w:hAnsi="Calibri" w:cs="Calibri"/>
          <w:sz w:val="22"/>
          <w:szCs w:val="22"/>
        </w:rPr>
        <w:t xml:space="preserve"> lea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er.</w:t>
      </w:r>
    </w:p>
    <w:p w14:paraId="3EB2E4AB" w14:textId="2C5662EE" w:rsidR="00ED2E73" w:rsidRDefault="00F82F7B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clean-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 w:rsidR="00270405">
        <w:rPr>
          <w:rFonts w:ascii="Calibri" w:eastAsia="Calibri" w:hAnsi="Calibri" w:cs="Calibri"/>
          <w:sz w:val="22"/>
          <w:szCs w:val="22"/>
        </w:rPr>
        <w:t>day camper’s belongings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ach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day.</w:t>
      </w:r>
    </w:p>
    <w:p w14:paraId="6FFB4F3B" w14:textId="77777777" w:rsidR="00ED2E73" w:rsidRDefault="00F82F7B">
      <w:pPr>
        <w:spacing w:before="22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pr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</w:p>
    <w:p w14:paraId="171B85D8" w14:textId="77777777" w:rsidR="00ED2E73" w:rsidRDefault="00F82F7B">
      <w:pPr>
        <w:spacing w:before="19" w:line="260" w:lineRule="auto"/>
        <w:ind w:left="820" w:right="97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12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sacrifi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sz w:val="22"/>
          <w:szCs w:val="22"/>
        </w:rPr>
        <w:t>r 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ergy,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benefit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ent.</w:t>
      </w:r>
    </w:p>
    <w:p w14:paraId="15EA693E" w14:textId="77777777" w:rsidR="00ED2E73" w:rsidRDefault="00F82F7B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13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end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position w:val="1"/>
          <w:sz w:val="22"/>
          <w:szCs w:val="22"/>
        </w:rPr>
        <w:t>ith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ild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lati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ip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with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</w:p>
    <w:p w14:paraId="5CD424B9" w14:textId="6E420690" w:rsidR="00ED2E73" w:rsidRDefault="00F82F7B">
      <w:pPr>
        <w:spacing w:before="22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help</w:t>
      </w:r>
      <w:r w:rsidR="00270405">
        <w:rPr>
          <w:rFonts w:ascii="Calibri" w:eastAsia="Calibri" w:hAnsi="Calibri" w:cs="Calibri"/>
          <w:sz w:val="22"/>
          <w:szCs w:val="22"/>
        </w:rPr>
        <w:t xml:space="preserve">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eak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el.</w:t>
      </w:r>
    </w:p>
    <w:p w14:paraId="5191A5B2" w14:textId="77777777" w:rsidR="00ED2E73" w:rsidRDefault="00F82F7B">
      <w:pPr>
        <w:spacing w:before="19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15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 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sus 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B8E8B5C" w14:textId="77777777" w:rsidR="00ED2E73" w:rsidRDefault="00F82F7B">
      <w:pPr>
        <w:spacing w:before="22" w:line="259" w:lineRule="auto"/>
        <w:ind w:left="820" w:right="407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16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ive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life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stian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in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ay fr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6851F45" w14:textId="77777777" w:rsidR="00ED2E73" w:rsidRDefault="00F82F7B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17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sed 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discr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</w:p>
    <w:p w14:paraId="3C0D3B2F" w14:textId="77777777" w:rsidR="00ED2E73" w:rsidRDefault="00F82F7B">
      <w:pPr>
        <w:spacing w:before="19"/>
        <w:ind w:left="820"/>
        <w:rPr>
          <w:rFonts w:ascii="Calibri" w:eastAsia="Calibri" w:hAnsi="Calibri" w:cs="Calibri"/>
          <w:sz w:val="22"/>
          <w:szCs w:val="22"/>
        </w:rPr>
        <w:sectPr w:rsidR="00ED2E73">
          <w:footerReference w:type="default" r:id="rId8"/>
          <w:pgSz w:w="12240" w:h="15840"/>
          <w:pgMar w:top="1000" w:right="1380" w:bottom="280" w:left="1340" w:header="0" w:footer="100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14:paraId="62A45EDA" w14:textId="77777777" w:rsidR="00ED2E73" w:rsidRDefault="00F82F7B">
      <w:pPr>
        <w:spacing w:before="59" w:line="259" w:lineRule="auto"/>
        <w:ind w:left="820" w:right="79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18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 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es. Assi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leadi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ask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6D7B6CC" w14:textId="77777777" w:rsidR="00ED2E73" w:rsidRDefault="00F82F7B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19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elp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ed 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ssistant.</w:t>
      </w:r>
    </w:p>
    <w:p w14:paraId="2C8C95A4" w14:textId="35A51B8E" w:rsidR="00ED2E73" w:rsidRDefault="00F82F7B">
      <w:pPr>
        <w:spacing w:before="19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70405">
        <w:rPr>
          <w:rFonts w:ascii="Calibri" w:eastAsia="Calibri" w:hAnsi="Calibri" w:cs="Calibri"/>
          <w:spacing w:val="1"/>
          <w:sz w:val="22"/>
          <w:szCs w:val="22"/>
        </w:rPr>
        <w:t xml:space="preserve">day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wards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70405">
        <w:rPr>
          <w:rFonts w:ascii="Calibri" w:eastAsia="Calibri" w:hAnsi="Calibri" w:cs="Calibri"/>
          <w:spacing w:val="-2"/>
          <w:sz w:val="22"/>
          <w:szCs w:val="22"/>
        </w:rPr>
        <w:t>day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8556CC7" w14:textId="2D54F514" w:rsidR="00ED2E73" w:rsidRDefault="00F82F7B">
      <w:pPr>
        <w:spacing w:before="22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Clean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k’s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 w:rsidR="00270405">
        <w:rPr>
          <w:rFonts w:ascii="Calibri" w:eastAsia="Calibri" w:hAnsi="Calibri" w:cs="Calibri"/>
          <w:spacing w:val="-1"/>
          <w:sz w:val="22"/>
          <w:szCs w:val="22"/>
        </w:rPr>
        <w:t xml:space="preserve"> if possible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03ACA9C" w14:textId="77777777" w:rsidR="00ED2E73" w:rsidRDefault="00ED2E73">
      <w:pPr>
        <w:spacing w:line="180" w:lineRule="exact"/>
        <w:rPr>
          <w:sz w:val="18"/>
          <w:szCs w:val="18"/>
        </w:rPr>
      </w:pPr>
    </w:p>
    <w:p w14:paraId="1A7BA4FB" w14:textId="77777777" w:rsidR="00ED2E73" w:rsidRDefault="00F82F7B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Wo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king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s:</w:t>
      </w:r>
    </w:p>
    <w:p w14:paraId="1474F0A7" w14:textId="77777777" w:rsidR="00ED2E73" w:rsidRDefault="00ED2E73">
      <w:pPr>
        <w:spacing w:before="3" w:line="180" w:lineRule="exact"/>
        <w:rPr>
          <w:sz w:val="18"/>
          <w:szCs w:val="18"/>
        </w:rPr>
      </w:pPr>
    </w:p>
    <w:p w14:paraId="6540E45F" w14:textId="77777777" w:rsidR="00ED2E73" w:rsidRDefault="00F82F7B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ann</w:t>
      </w:r>
      <w:r>
        <w:rPr>
          <w:rFonts w:ascii="Calibri" w:eastAsia="Calibri" w:hAnsi="Calibri" w:cs="Calibri"/>
          <w:sz w:val="22"/>
          <w:szCs w:val="22"/>
        </w:rPr>
        <w:t>ed act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ities.</w:t>
      </w:r>
    </w:p>
    <w:p w14:paraId="05860913" w14:textId="77777777" w:rsidR="00ED2E73" w:rsidRDefault="00F82F7B">
      <w:pPr>
        <w:spacing w:before="22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with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216DB59" w14:textId="6B833660" w:rsidR="00ED2E73" w:rsidRDefault="00F82F7B">
      <w:pPr>
        <w:spacing w:before="19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 w:rsidR="00270405">
        <w:rPr>
          <w:rFonts w:ascii="Calibri" w:eastAsia="Calibri" w:hAnsi="Calibri" w:cs="Calibri"/>
          <w:sz w:val="22"/>
          <w:szCs w:val="22"/>
        </w:rPr>
        <w:t>Day Camp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eader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s in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70405">
        <w:rPr>
          <w:rFonts w:ascii="Calibri" w:eastAsia="Calibri" w:hAnsi="Calibri" w:cs="Calibri"/>
          <w:sz w:val="22"/>
          <w:szCs w:val="22"/>
        </w:rPr>
        <w:t>day camp group</w:t>
      </w:r>
      <w:r>
        <w:rPr>
          <w:rFonts w:ascii="Calibri" w:eastAsia="Calibri" w:hAnsi="Calibri" w:cs="Calibri"/>
          <w:sz w:val="22"/>
          <w:szCs w:val="22"/>
        </w:rPr>
        <w:t>.</w:t>
      </w:r>
    </w:p>
    <w:sectPr w:rsidR="00ED2E73">
      <w:pgSz w:w="12240" w:h="15840"/>
      <w:pgMar w:top="1380" w:right="1480" w:bottom="280" w:left="1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BBAF" w14:textId="77777777" w:rsidR="00580943" w:rsidRDefault="00580943">
      <w:r>
        <w:separator/>
      </w:r>
    </w:p>
  </w:endnote>
  <w:endnote w:type="continuationSeparator" w:id="0">
    <w:p w14:paraId="5EAD2596" w14:textId="77777777" w:rsidR="00580943" w:rsidRDefault="0058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8A91" w14:textId="77777777" w:rsidR="00ED2E73" w:rsidRDefault="00000000">
    <w:pPr>
      <w:spacing w:line="200" w:lineRule="exact"/>
    </w:pPr>
    <w:r>
      <w:pict w14:anchorId="285583B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31pt;width:102.75pt;height:13.05pt;z-index:-251658752;mso-position-horizontal-relative:page;mso-position-vertical-relative:page" filled="f" stroked="f">
          <v:textbox inset="0,0,0,0">
            <w:txbxContent>
              <w:p w14:paraId="73A9FB2F" w14:textId="77777777" w:rsidR="00ED2E73" w:rsidRDefault="00F82F7B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pda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ted J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anua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 xml:space="preserve">y 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22"/>
                    <w:szCs w:val="22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2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ADEE" w14:textId="77777777" w:rsidR="00580943" w:rsidRDefault="00580943">
      <w:r>
        <w:separator/>
      </w:r>
    </w:p>
  </w:footnote>
  <w:footnote w:type="continuationSeparator" w:id="0">
    <w:p w14:paraId="067595D6" w14:textId="77777777" w:rsidR="00580943" w:rsidRDefault="00580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E6646"/>
    <w:multiLevelType w:val="multilevel"/>
    <w:tmpl w:val="D242CA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144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E73"/>
    <w:rsid w:val="00270405"/>
    <w:rsid w:val="00424D23"/>
    <w:rsid w:val="00580943"/>
    <w:rsid w:val="0091499D"/>
    <w:rsid w:val="00A24F31"/>
    <w:rsid w:val="00AE6988"/>
    <w:rsid w:val="00ED2E73"/>
    <w:rsid w:val="00F8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CF3FD2A"/>
  <w15:docId w15:val="{4DB06EEF-5FE8-4D7E-9FC0-C692F3CB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 Spirit Bible Camp</dc:creator>
  <cp:lastModifiedBy>Good Spirit Bible Camp</cp:lastModifiedBy>
  <cp:revision>2</cp:revision>
  <dcterms:created xsi:type="dcterms:W3CDTF">2026-01-12T16:11:00Z</dcterms:created>
  <dcterms:modified xsi:type="dcterms:W3CDTF">2026-01-12T16:11:00Z</dcterms:modified>
</cp:coreProperties>
</file>